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64" w:rsidRDefault="00A01964" w:rsidP="00A01964">
      <w:pPr>
        <w:rPr>
          <w:rFonts w:eastAsia="Calibri"/>
          <w:sz w:val="28"/>
          <w:szCs w:val="28"/>
        </w:rPr>
      </w:pPr>
    </w:p>
    <w:p w:rsidR="00E42778" w:rsidRPr="00E42778" w:rsidRDefault="00E42778" w:rsidP="00E42778">
      <w:pPr>
        <w:keepNext/>
        <w:widowControl w:val="0"/>
        <w:tabs>
          <w:tab w:val="left" w:pos="432"/>
          <w:tab w:val="left" w:pos="3276"/>
          <w:tab w:val="left" w:pos="9072"/>
        </w:tabs>
        <w:suppressAutoHyphens/>
        <w:ind w:left="432" w:right="-2" w:hanging="432"/>
        <w:jc w:val="center"/>
        <w:outlineLvl w:val="0"/>
        <w:rPr>
          <w:rFonts w:ascii="Arial" w:hAnsi="Arial" w:cs="Arial"/>
          <w:b/>
          <w:bCs/>
          <w:kern w:val="2"/>
          <w:sz w:val="32"/>
          <w:szCs w:val="32"/>
          <w:lang w:eastAsia="ar-SA"/>
        </w:rPr>
      </w:pPr>
      <w:r w:rsidRPr="00E42778">
        <w:rPr>
          <w:rFonts w:ascii="Arial" w:hAnsi="Arial" w:cs="Arial"/>
          <w:b/>
          <w:bCs/>
          <w:kern w:val="2"/>
          <w:sz w:val="32"/>
          <w:szCs w:val="32"/>
          <w:lang w:eastAsia="ar-SA"/>
        </w:rPr>
        <w:t>РЕСПУБЛИКА МОРДОВИЯ</w:t>
      </w:r>
    </w:p>
    <w:p w:rsidR="00E42778" w:rsidRPr="00E42778" w:rsidRDefault="00E42778" w:rsidP="00E42778">
      <w:pPr>
        <w:keepNext/>
        <w:widowControl w:val="0"/>
        <w:tabs>
          <w:tab w:val="left" w:pos="432"/>
          <w:tab w:val="left" w:pos="3276"/>
          <w:tab w:val="left" w:pos="9072"/>
        </w:tabs>
        <w:suppressAutoHyphens/>
        <w:ind w:left="432" w:right="-2" w:hanging="432"/>
        <w:jc w:val="center"/>
        <w:outlineLvl w:val="0"/>
        <w:rPr>
          <w:rFonts w:ascii="Arial" w:hAnsi="Arial" w:cs="Arial"/>
          <w:b/>
          <w:bCs/>
          <w:kern w:val="2"/>
          <w:sz w:val="32"/>
          <w:szCs w:val="32"/>
          <w:lang w:eastAsia="ar-SA"/>
        </w:rPr>
      </w:pPr>
      <w:r w:rsidRPr="00E42778">
        <w:rPr>
          <w:rFonts w:ascii="Arial" w:hAnsi="Arial" w:cs="Arial"/>
          <w:b/>
          <w:bCs/>
          <w:kern w:val="2"/>
          <w:sz w:val="32"/>
          <w:szCs w:val="32"/>
          <w:lang w:eastAsia="ar-SA"/>
        </w:rPr>
        <w:t xml:space="preserve">СОВЕТ ДЕПУТАТОВ </w:t>
      </w:r>
    </w:p>
    <w:p w:rsidR="00E42778" w:rsidRPr="00E42778" w:rsidRDefault="00E42778" w:rsidP="00E42778">
      <w:pPr>
        <w:keepNext/>
        <w:widowControl w:val="0"/>
        <w:tabs>
          <w:tab w:val="left" w:pos="432"/>
          <w:tab w:val="left" w:pos="3276"/>
          <w:tab w:val="left" w:pos="9072"/>
        </w:tabs>
        <w:suppressAutoHyphens/>
        <w:ind w:left="432" w:right="-2" w:hanging="432"/>
        <w:jc w:val="center"/>
        <w:outlineLvl w:val="0"/>
        <w:rPr>
          <w:rFonts w:ascii="Arial" w:hAnsi="Arial" w:cs="Arial"/>
          <w:b/>
          <w:bCs/>
          <w:kern w:val="2"/>
          <w:sz w:val="32"/>
          <w:szCs w:val="32"/>
          <w:lang w:eastAsia="ar-SA"/>
        </w:rPr>
      </w:pPr>
      <w:r w:rsidRPr="00E42778">
        <w:rPr>
          <w:rFonts w:ascii="Arial" w:hAnsi="Arial" w:cs="Arial"/>
          <w:b/>
          <w:bCs/>
          <w:kern w:val="2"/>
          <w:sz w:val="32"/>
          <w:szCs w:val="32"/>
          <w:lang w:eastAsia="ar-SA"/>
        </w:rPr>
        <w:t xml:space="preserve">ГОРОДСКОГО ПОСЕЛЕНИЯ КОВЫЛКИНО </w:t>
      </w:r>
    </w:p>
    <w:p w:rsidR="00E42778" w:rsidRPr="00E42778" w:rsidRDefault="00E42778" w:rsidP="00E42778">
      <w:pPr>
        <w:keepNext/>
        <w:widowControl w:val="0"/>
        <w:tabs>
          <w:tab w:val="left" w:pos="432"/>
          <w:tab w:val="left" w:pos="3276"/>
          <w:tab w:val="left" w:pos="9072"/>
        </w:tabs>
        <w:suppressAutoHyphens/>
        <w:ind w:left="432" w:right="-2" w:hanging="432"/>
        <w:jc w:val="center"/>
        <w:outlineLvl w:val="0"/>
        <w:rPr>
          <w:rFonts w:ascii="Arial" w:hAnsi="Arial" w:cs="Arial"/>
          <w:b/>
          <w:bCs/>
          <w:kern w:val="2"/>
          <w:sz w:val="32"/>
          <w:szCs w:val="32"/>
          <w:lang w:eastAsia="ar-SA"/>
        </w:rPr>
      </w:pPr>
      <w:r w:rsidRPr="00E42778">
        <w:rPr>
          <w:rFonts w:ascii="Arial" w:hAnsi="Arial" w:cs="Arial"/>
          <w:b/>
          <w:bCs/>
          <w:kern w:val="2"/>
          <w:sz w:val="32"/>
          <w:szCs w:val="32"/>
          <w:lang w:eastAsia="ar-SA"/>
        </w:rPr>
        <w:t>КОВЫЛКИНСКОГО МУНИЦИПАЛЬНОГО РАЙОНА</w:t>
      </w:r>
    </w:p>
    <w:p w:rsidR="00E42778" w:rsidRPr="00E42778" w:rsidRDefault="00E42778" w:rsidP="00E42778">
      <w:pPr>
        <w:keepNext/>
        <w:widowControl w:val="0"/>
        <w:tabs>
          <w:tab w:val="left" w:pos="432"/>
          <w:tab w:val="left" w:pos="3276"/>
          <w:tab w:val="left" w:pos="9072"/>
        </w:tabs>
        <w:suppressAutoHyphens/>
        <w:ind w:left="432" w:right="-2" w:hanging="432"/>
        <w:jc w:val="center"/>
        <w:outlineLvl w:val="0"/>
        <w:rPr>
          <w:rFonts w:ascii="Arial" w:hAnsi="Arial" w:cs="Arial"/>
          <w:b/>
          <w:bCs/>
          <w:kern w:val="2"/>
          <w:sz w:val="32"/>
          <w:szCs w:val="32"/>
          <w:lang w:eastAsia="ar-SA"/>
        </w:rPr>
      </w:pPr>
      <w:r w:rsidRPr="00E42778">
        <w:rPr>
          <w:rFonts w:ascii="Arial" w:hAnsi="Arial" w:cs="Arial"/>
          <w:b/>
          <w:bCs/>
          <w:kern w:val="2"/>
          <w:sz w:val="32"/>
          <w:szCs w:val="32"/>
          <w:lang w:eastAsia="ar-SA"/>
        </w:rPr>
        <w:t xml:space="preserve">                                                     </w:t>
      </w:r>
    </w:p>
    <w:p w:rsidR="00E42778" w:rsidRPr="00E42778" w:rsidRDefault="00E42778" w:rsidP="00E42778">
      <w:pPr>
        <w:keepNext/>
        <w:widowControl w:val="0"/>
        <w:tabs>
          <w:tab w:val="left" w:pos="432"/>
          <w:tab w:val="left" w:pos="3276"/>
          <w:tab w:val="left" w:pos="9072"/>
        </w:tabs>
        <w:suppressAutoHyphens/>
        <w:ind w:left="432" w:right="-2" w:hanging="432"/>
        <w:jc w:val="center"/>
        <w:outlineLvl w:val="0"/>
        <w:rPr>
          <w:rFonts w:ascii="Arial" w:hAnsi="Arial" w:cs="Arial"/>
          <w:b/>
          <w:bCs/>
          <w:kern w:val="2"/>
          <w:sz w:val="32"/>
          <w:szCs w:val="32"/>
          <w:lang w:eastAsia="ar-SA"/>
        </w:rPr>
      </w:pPr>
      <w:r w:rsidRPr="00E42778">
        <w:rPr>
          <w:rFonts w:ascii="Arial" w:hAnsi="Arial" w:cs="Arial"/>
          <w:b/>
          <w:bCs/>
          <w:kern w:val="2"/>
          <w:sz w:val="32"/>
          <w:szCs w:val="32"/>
          <w:lang w:eastAsia="ar-SA"/>
        </w:rPr>
        <w:t>РЕШЕНИЕ</w:t>
      </w:r>
    </w:p>
    <w:p w:rsidR="00E42778" w:rsidRPr="00E42778" w:rsidRDefault="00E42778" w:rsidP="00E42778">
      <w:pPr>
        <w:keepNext/>
        <w:widowControl w:val="0"/>
        <w:tabs>
          <w:tab w:val="left" w:pos="432"/>
          <w:tab w:val="left" w:pos="3276"/>
          <w:tab w:val="left" w:pos="9072"/>
        </w:tabs>
        <w:suppressAutoHyphens/>
        <w:ind w:left="432" w:right="-2" w:hanging="432"/>
        <w:jc w:val="center"/>
        <w:outlineLvl w:val="0"/>
        <w:rPr>
          <w:rFonts w:ascii="Arial" w:hAnsi="Arial" w:cs="Arial"/>
          <w:b/>
          <w:bCs/>
          <w:kern w:val="2"/>
          <w:sz w:val="32"/>
          <w:szCs w:val="32"/>
          <w:lang w:eastAsia="ar-SA"/>
        </w:rPr>
      </w:pPr>
    </w:p>
    <w:p w:rsidR="00E42778" w:rsidRPr="00E42778" w:rsidRDefault="00E42778" w:rsidP="00E42778">
      <w:pPr>
        <w:suppressAutoHyphens/>
        <w:spacing w:line="228" w:lineRule="auto"/>
        <w:jc w:val="center"/>
        <w:rPr>
          <w:b/>
          <w:bCs/>
          <w:color w:val="000000"/>
          <w:sz w:val="28"/>
          <w:szCs w:val="28"/>
          <w:lang w:eastAsia="ar-SA"/>
        </w:rPr>
      </w:pPr>
      <w:r w:rsidRPr="00E42778">
        <w:rPr>
          <w:rFonts w:ascii="Arial" w:hAnsi="Arial" w:cs="Arial"/>
          <w:b/>
          <w:bCs/>
          <w:kern w:val="2"/>
          <w:sz w:val="32"/>
          <w:szCs w:val="32"/>
          <w:lang w:eastAsia="ar-SA"/>
        </w:rPr>
        <w:t xml:space="preserve">ОТ   «25» ДЕКАБРЯ 2024 ГОДА  № </w:t>
      </w:r>
      <w:r>
        <w:rPr>
          <w:rFonts w:ascii="Arial" w:hAnsi="Arial" w:cs="Arial"/>
          <w:b/>
          <w:bCs/>
          <w:kern w:val="2"/>
          <w:sz w:val="32"/>
          <w:szCs w:val="32"/>
          <w:lang w:eastAsia="ar-SA"/>
        </w:rPr>
        <w:t>7</w:t>
      </w:r>
    </w:p>
    <w:p w:rsidR="00222364" w:rsidRDefault="00222364" w:rsidP="00222364">
      <w:pPr>
        <w:rPr>
          <w:sz w:val="28"/>
          <w:szCs w:val="28"/>
        </w:rPr>
      </w:pPr>
    </w:p>
    <w:p w:rsidR="00222364" w:rsidRPr="00E42778" w:rsidRDefault="00222364" w:rsidP="00956558">
      <w:pPr>
        <w:jc w:val="center"/>
        <w:rPr>
          <w:rFonts w:ascii="Arial" w:hAnsi="Arial" w:cs="Arial"/>
          <w:b/>
          <w:sz w:val="32"/>
          <w:szCs w:val="32"/>
        </w:rPr>
      </w:pPr>
      <w:r w:rsidRPr="00E42778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E42778" w:rsidRPr="00E42778">
        <w:rPr>
          <w:rFonts w:ascii="Arial" w:hAnsi="Arial" w:cs="Arial"/>
          <w:b/>
          <w:sz w:val="32"/>
          <w:szCs w:val="32"/>
        </w:rPr>
        <w:t>О ПРИМЕНЕНИИ РЕГИОНАЛЬНЫХ НОРМАТИВОВ ГРАДОСТРОИТЕЛЬНОГО        ПРОЕКТИРОВАНИЯ В ГОРОДСКОМ ПОСЕЛЕНИИ КОВЫЛКИНО КОВЫЛКИНСКОГО МУНИЦИПАЛЬНОГО РАЙОНА РЕСПУБЛИКИ МОРДОВИЯ</w:t>
      </w:r>
    </w:p>
    <w:p w:rsidR="00222364" w:rsidRPr="00E42778" w:rsidRDefault="00222364" w:rsidP="00222364">
      <w:pPr>
        <w:pStyle w:val="a6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56558" w:rsidRPr="00E42778" w:rsidRDefault="00956558" w:rsidP="00886797">
      <w:pPr>
        <w:ind w:firstLine="708"/>
        <w:jc w:val="both"/>
        <w:rPr>
          <w:rFonts w:ascii="Arial" w:hAnsi="Arial" w:cs="Arial"/>
          <w:b/>
        </w:rPr>
      </w:pPr>
      <w:proofErr w:type="gramStart"/>
      <w:r w:rsidRPr="00E42778">
        <w:rPr>
          <w:rFonts w:ascii="Arial" w:hAnsi="Arial" w:cs="Arial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="006A5B15" w:rsidRPr="00E42778">
        <w:rPr>
          <w:rFonts w:ascii="Arial" w:hAnsi="Arial" w:cs="Arial"/>
        </w:rPr>
        <w:t xml:space="preserve">пунктом 3 статьи 7, частью 1 статьи 29.3 Градостроительным кодексом Российской Федерации, пунктом 9 статьи 2 Закона Республики Мордовия от 03.08.2015 № 58-З «О некоторых вопросах градостроительного проектирования», </w:t>
      </w:r>
      <w:r w:rsidRPr="00E42778">
        <w:rPr>
          <w:rFonts w:ascii="Arial" w:hAnsi="Arial" w:cs="Arial"/>
        </w:rPr>
        <w:t xml:space="preserve">Уставом городского поселения </w:t>
      </w:r>
      <w:proofErr w:type="spellStart"/>
      <w:r w:rsidRPr="00E42778">
        <w:rPr>
          <w:rFonts w:ascii="Arial" w:hAnsi="Arial" w:cs="Arial"/>
        </w:rPr>
        <w:t>Ковылкино</w:t>
      </w:r>
      <w:proofErr w:type="spellEnd"/>
      <w:r w:rsidRPr="00E42778">
        <w:rPr>
          <w:rFonts w:ascii="Arial" w:hAnsi="Arial" w:cs="Arial"/>
        </w:rPr>
        <w:t xml:space="preserve">,  Совет депутатов городского поселения </w:t>
      </w:r>
      <w:proofErr w:type="spellStart"/>
      <w:r w:rsidRPr="00E42778">
        <w:rPr>
          <w:rFonts w:ascii="Arial" w:hAnsi="Arial" w:cs="Arial"/>
        </w:rPr>
        <w:t>Ковылкино</w:t>
      </w:r>
      <w:proofErr w:type="spellEnd"/>
      <w:r w:rsidRPr="00E42778">
        <w:rPr>
          <w:rFonts w:ascii="Arial" w:hAnsi="Arial" w:cs="Arial"/>
        </w:rPr>
        <w:t xml:space="preserve"> </w:t>
      </w:r>
      <w:proofErr w:type="spellStart"/>
      <w:r w:rsidRPr="00E42778">
        <w:rPr>
          <w:rFonts w:ascii="Arial" w:hAnsi="Arial" w:cs="Arial"/>
        </w:rPr>
        <w:t>Ковылкинского</w:t>
      </w:r>
      <w:proofErr w:type="spellEnd"/>
      <w:r w:rsidRPr="00E42778">
        <w:rPr>
          <w:rFonts w:ascii="Arial" w:hAnsi="Arial" w:cs="Arial"/>
        </w:rPr>
        <w:t xml:space="preserve"> муниципального района Республики Мордовия решил:</w:t>
      </w:r>
      <w:proofErr w:type="gramEnd"/>
    </w:p>
    <w:p w:rsidR="00956558" w:rsidRPr="00E42778" w:rsidRDefault="00956558" w:rsidP="00886797">
      <w:pPr>
        <w:ind w:firstLine="708"/>
        <w:jc w:val="both"/>
        <w:rPr>
          <w:rFonts w:ascii="Arial" w:hAnsi="Arial" w:cs="Arial"/>
        </w:rPr>
      </w:pPr>
      <w:r w:rsidRPr="00E42778">
        <w:rPr>
          <w:rFonts w:ascii="Arial" w:hAnsi="Arial" w:cs="Arial"/>
        </w:rPr>
        <w:t xml:space="preserve">1. При градостроительном проектировании городского поселения    </w:t>
      </w:r>
      <w:proofErr w:type="spellStart"/>
      <w:r w:rsidR="006A5B15" w:rsidRPr="00E42778">
        <w:rPr>
          <w:rFonts w:ascii="Arial" w:hAnsi="Arial" w:cs="Arial"/>
        </w:rPr>
        <w:t>Ковылкино</w:t>
      </w:r>
      <w:proofErr w:type="spellEnd"/>
      <w:r w:rsidRPr="00E42778">
        <w:rPr>
          <w:rFonts w:ascii="Arial" w:hAnsi="Arial" w:cs="Arial"/>
        </w:rPr>
        <w:t xml:space="preserve"> руководствоваться региональными нормативами градостроительного проектирования Республики Мордовия, утвержденными Приказом Министерства строительства и архитектуры Республики Мордовия от 28.08.2024 № 171 «Об утверждении региональных нормативов градостроительного проектирования Республики Мордовия».</w:t>
      </w:r>
    </w:p>
    <w:p w:rsidR="00886797" w:rsidRPr="00E42778" w:rsidRDefault="0063659C" w:rsidP="00886797">
      <w:pPr>
        <w:pStyle w:val="a6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42778">
        <w:rPr>
          <w:rFonts w:ascii="Arial" w:hAnsi="Arial" w:cs="Arial"/>
          <w:sz w:val="24"/>
          <w:szCs w:val="24"/>
        </w:rPr>
        <w:t>2</w:t>
      </w:r>
      <w:r w:rsidR="00436207" w:rsidRPr="00E42778">
        <w:rPr>
          <w:rFonts w:ascii="Arial" w:hAnsi="Arial" w:cs="Arial"/>
          <w:sz w:val="24"/>
          <w:szCs w:val="24"/>
        </w:rPr>
        <w:t>.</w:t>
      </w:r>
      <w:r w:rsidR="002672CC" w:rsidRPr="00E42778">
        <w:rPr>
          <w:rFonts w:ascii="Arial" w:hAnsi="Arial" w:cs="Arial"/>
          <w:sz w:val="24"/>
          <w:szCs w:val="24"/>
        </w:rPr>
        <w:t xml:space="preserve"> Признать утратившим силу решение Совета депутатов</w:t>
      </w:r>
      <w:r w:rsidR="006A475E" w:rsidRPr="00E427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475E" w:rsidRPr="00E42778">
        <w:rPr>
          <w:rFonts w:ascii="Arial" w:hAnsi="Arial" w:cs="Arial"/>
          <w:sz w:val="24"/>
          <w:szCs w:val="24"/>
        </w:rPr>
        <w:t>Ковылкинского</w:t>
      </w:r>
      <w:proofErr w:type="spellEnd"/>
      <w:r w:rsidR="006A475E" w:rsidRPr="00E42778">
        <w:rPr>
          <w:rFonts w:ascii="Arial" w:hAnsi="Arial" w:cs="Arial"/>
          <w:sz w:val="24"/>
          <w:szCs w:val="24"/>
        </w:rPr>
        <w:t xml:space="preserve"> муниципального района Республики Мордовия от 21 июля 2017 года № 5 «Об утверждении местных нормативов градостроительного проектирования городского поселения </w:t>
      </w:r>
      <w:proofErr w:type="spellStart"/>
      <w:r w:rsidR="006A475E" w:rsidRPr="00E42778">
        <w:rPr>
          <w:rFonts w:ascii="Arial" w:hAnsi="Arial" w:cs="Arial"/>
          <w:sz w:val="24"/>
          <w:szCs w:val="24"/>
        </w:rPr>
        <w:t>Ковылкино</w:t>
      </w:r>
      <w:proofErr w:type="spellEnd"/>
      <w:r w:rsidR="006A475E" w:rsidRPr="00E427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475E" w:rsidRPr="00E42778">
        <w:rPr>
          <w:rFonts w:ascii="Arial" w:hAnsi="Arial" w:cs="Arial"/>
          <w:sz w:val="24"/>
          <w:szCs w:val="24"/>
        </w:rPr>
        <w:t>Ковылкинского</w:t>
      </w:r>
      <w:proofErr w:type="spellEnd"/>
      <w:r w:rsidR="006A475E" w:rsidRPr="00E42778">
        <w:rPr>
          <w:rFonts w:ascii="Arial" w:hAnsi="Arial" w:cs="Arial"/>
          <w:sz w:val="24"/>
          <w:szCs w:val="24"/>
        </w:rPr>
        <w:t xml:space="preserve"> муниципального района Республики Мордовия».</w:t>
      </w:r>
    </w:p>
    <w:p w:rsidR="00222364" w:rsidRPr="00E42778" w:rsidRDefault="004378A9" w:rsidP="00886797">
      <w:pPr>
        <w:pStyle w:val="a6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42778">
        <w:rPr>
          <w:rFonts w:ascii="Arial" w:hAnsi="Arial" w:cs="Arial"/>
          <w:sz w:val="24"/>
          <w:szCs w:val="24"/>
        </w:rPr>
        <w:t>3</w:t>
      </w:r>
      <w:r w:rsidR="006A475E" w:rsidRPr="00E42778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 w:rsidR="00B87BD0" w:rsidRPr="00E42778">
        <w:rPr>
          <w:rFonts w:ascii="Arial" w:hAnsi="Arial" w:cs="Arial"/>
          <w:sz w:val="24"/>
          <w:szCs w:val="24"/>
        </w:rPr>
        <w:t>после</w:t>
      </w:r>
      <w:r w:rsidR="006A475E" w:rsidRPr="00E42778">
        <w:rPr>
          <w:rFonts w:ascii="Arial" w:hAnsi="Arial" w:cs="Arial"/>
          <w:sz w:val="24"/>
          <w:szCs w:val="24"/>
        </w:rPr>
        <w:t xml:space="preserve"> его официального опубликования</w:t>
      </w:r>
      <w:r w:rsidR="00B87BD0" w:rsidRPr="00E42778">
        <w:rPr>
          <w:rFonts w:ascii="Arial" w:hAnsi="Arial" w:cs="Arial"/>
          <w:sz w:val="24"/>
          <w:szCs w:val="24"/>
        </w:rPr>
        <w:t xml:space="preserve"> в средствах массовой информации</w:t>
      </w:r>
      <w:r w:rsidR="0063659C" w:rsidRPr="00E42778">
        <w:rPr>
          <w:rFonts w:ascii="Arial" w:hAnsi="Arial" w:cs="Arial"/>
          <w:sz w:val="24"/>
          <w:szCs w:val="24"/>
        </w:rPr>
        <w:t>.</w:t>
      </w:r>
    </w:p>
    <w:p w:rsidR="00222364" w:rsidRPr="00E42778" w:rsidRDefault="00222364" w:rsidP="00886797">
      <w:pPr>
        <w:ind w:firstLine="708"/>
        <w:jc w:val="both"/>
        <w:rPr>
          <w:rFonts w:ascii="Arial" w:hAnsi="Arial" w:cs="Arial"/>
        </w:rPr>
      </w:pPr>
    </w:p>
    <w:p w:rsidR="00E42778" w:rsidRPr="00E42778" w:rsidRDefault="00222364" w:rsidP="00222364">
      <w:pPr>
        <w:ind w:right="-144"/>
        <w:jc w:val="both"/>
        <w:rPr>
          <w:rFonts w:ascii="Arial" w:hAnsi="Arial" w:cs="Arial"/>
        </w:rPr>
      </w:pPr>
      <w:r w:rsidRPr="00E42778">
        <w:rPr>
          <w:rFonts w:ascii="Arial" w:hAnsi="Arial" w:cs="Arial"/>
        </w:rPr>
        <w:t xml:space="preserve">Глава городского поселения </w:t>
      </w:r>
      <w:proofErr w:type="spellStart"/>
      <w:r w:rsidRPr="00E42778">
        <w:rPr>
          <w:rFonts w:ascii="Arial" w:hAnsi="Arial" w:cs="Arial"/>
        </w:rPr>
        <w:t>Ковылкино</w:t>
      </w:r>
      <w:proofErr w:type="spellEnd"/>
    </w:p>
    <w:p w:rsidR="00222364" w:rsidRPr="00E42778" w:rsidRDefault="006A475E" w:rsidP="00222364">
      <w:pPr>
        <w:ind w:right="-144"/>
        <w:jc w:val="both"/>
        <w:rPr>
          <w:rFonts w:ascii="Arial" w:hAnsi="Arial" w:cs="Arial"/>
        </w:rPr>
      </w:pPr>
      <w:r w:rsidRPr="00E42778">
        <w:rPr>
          <w:rFonts w:ascii="Arial" w:hAnsi="Arial" w:cs="Arial"/>
        </w:rPr>
        <w:t>В.Н. Хромов</w:t>
      </w:r>
    </w:p>
    <w:sectPr w:rsidR="00222364" w:rsidRPr="00E42778" w:rsidSect="00136295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33EC128"/>
    <w:lvl w:ilvl="0">
      <w:start w:val="1"/>
      <w:numFmt w:val="bullet"/>
      <w:pStyle w:val="a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E"/>
    <w:multiLevelType w:val="single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11"/>
    <w:multiLevelType w:val="singleLevel"/>
    <w:tmpl w:val="CDFAA0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0">
    <w:nsid w:val="00000013"/>
    <w:multiLevelType w:val="single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56646C7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79A4E56"/>
    <w:multiLevelType w:val="hybridMultilevel"/>
    <w:tmpl w:val="955ED2DE"/>
    <w:lvl w:ilvl="0" w:tplc="FFFFFFFF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08333BC2"/>
    <w:multiLevelType w:val="hybridMultilevel"/>
    <w:tmpl w:val="63345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682DF3"/>
    <w:multiLevelType w:val="hybridMultilevel"/>
    <w:tmpl w:val="FAA880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96346A3"/>
    <w:multiLevelType w:val="multilevel"/>
    <w:tmpl w:val="3270668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0B4F0AFF"/>
    <w:multiLevelType w:val="hybridMultilevel"/>
    <w:tmpl w:val="30826E70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0D522606"/>
    <w:multiLevelType w:val="hybridMultilevel"/>
    <w:tmpl w:val="C8DAC8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6A7A0D"/>
    <w:multiLevelType w:val="hybridMultilevel"/>
    <w:tmpl w:val="1CAA269E"/>
    <w:name w:val="WW8Num16"/>
    <w:lvl w:ilvl="0" w:tplc="FFFFFFFF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9">
    <w:nsid w:val="176B114A"/>
    <w:multiLevelType w:val="hybridMultilevel"/>
    <w:tmpl w:val="F63E6F4C"/>
    <w:name w:val="WW8Num17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A136F4B"/>
    <w:multiLevelType w:val="hybridMultilevel"/>
    <w:tmpl w:val="BFB636EE"/>
    <w:lvl w:ilvl="0" w:tplc="FFFFFFFF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1B427104"/>
    <w:multiLevelType w:val="hybridMultilevel"/>
    <w:tmpl w:val="DA2ED5E2"/>
    <w:name w:val="WW8Num11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C113B3"/>
    <w:multiLevelType w:val="hybridMultilevel"/>
    <w:tmpl w:val="F3A0EE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46408C"/>
    <w:multiLevelType w:val="hybridMultilevel"/>
    <w:tmpl w:val="17F42994"/>
    <w:name w:val="WW8Num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8A583A"/>
    <w:multiLevelType w:val="hybridMultilevel"/>
    <w:tmpl w:val="DB969FBA"/>
    <w:lvl w:ilvl="0" w:tplc="15ACC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B134EA"/>
    <w:multiLevelType w:val="hybridMultilevel"/>
    <w:tmpl w:val="65E22B64"/>
    <w:lvl w:ilvl="0" w:tplc="0419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A756644"/>
    <w:multiLevelType w:val="hybridMultilevel"/>
    <w:tmpl w:val="36FA5DA0"/>
    <w:name w:val="WW8Num19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3ED65BD5"/>
    <w:multiLevelType w:val="hybridMultilevel"/>
    <w:tmpl w:val="93440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603B45"/>
    <w:multiLevelType w:val="hybridMultilevel"/>
    <w:tmpl w:val="F8240280"/>
    <w:lvl w:ilvl="0" w:tplc="0419000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434DE4"/>
    <w:multiLevelType w:val="hybridMultilevel"/>
    <w:tmpl w:val="EF786BA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>
    <w:nsid w:val="55735634"/>
    <w:multiLevelType w:val="multilevel"/>
    <w:tmpl w:val="A28A267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59FF625D"/>
    <w:multiLevelType w:val="hybridMultilevel"/>
    <w:tmpl w:val="CAFA4C30"/>
    <w:lvl w:ilvl="0" w:tplc="15ACC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FA499D"/>
    <w:multiLevelType w:val="hybridMultilevel"/>
    <w:tmpl w:val="B91E2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A1034E"/>
    <w:multiLevelType w:val="hybridMultilevel"/>
    <w:tmpl w:val="E3DAB242"/>
    <w:lvl w:ilvl="0" w:tplc="04190001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DEF48B9"/>
    <w:multiLevelType w:val="hybridMultilevel"/>
    <w:tmpl w:val="B72A33B6"/>
    <w:lvl w:ilvl="0" w:tplc="FFFFFFFF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386A4E"/>
    <w:multiLevelType w:val="hybridMultilevel"/>
    <w:tmpl w:val="1AF0D698"/>
    <w:lvl w:ilvl="0" w:tplc="04190001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F4FA8"/>
    <w:multiLevelType w:val="hybridMultilevel"/>
    <w:tmpl w:val="47CCB67E"/>
    <w:lvl w:ilvl="0" w:tplc="15ACC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660995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7DD80E61"/>
    <w:multiLevelType w:val="hybridMultilevel"/>
    <w:tmpl w:val="B63C97C2"/>
    <w:lvl w:ilvl="0" w:tplc="15ACC8B4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7"/>
  </w:num>
  <w:num w:numId="4">
    <w:abstractNumId w:val="11"/>
  </w:num>
  <w:num w:numId="5">
    <w:abstractNumId w:val="15"/>
  </w:num>
  <w:num w:numId="6">
    <w:abstractNumId w:val="30"/>
  </w:num>
  <w:num w:numId="7">
    <w:abstractNumId w:val="6"/>
  </w:num>
  <w:num w:numId="8">
    <w:abstractNumId w:val="23"/>
  </w:num>
  <w:num w:numId="9">
    <w:abstractNumId w:val="32"/>
  </w:num>
  <w:num w:numId="10">
    <w:abstractNumId w:val="35"/>
  </w:num>
  <w:num w:numId="11">
    <w:abstractNumId w:val="4"/>
  </w:num>
  <w:num w:numId="12">
    <w:abstractNumId w:val="22"/>
  </w:num>
  <w:num w:numId="13">
    <w:abstractNumId w:val="33"/>
  </w:num>
  <w:num w:numId="14">
    <w:abstractNumId w:val="21"/>
  </w:num>
  <w:num w:numId="15">
    <w:abstractNumId w:val="14"/>
  </w:num>
  <w:num w:numId="16">
    <w:abstractNumId w:val="18"/>
  </w:num>
  <w:num w:numId="17">
    <w:abstractNumId w:val="19"/>
  </w:num>
  <w:num w:numId="18">
    <w:abstractNumId w:val="20"/>
  </w:num>
  <w:num w:numId="19">
    <w:abstractNumId w:val="29"/>
  </w:num>
  <w:num w:numId="20">
    <w:abstractNumId w:val="12"/>
  </w:num>
  <w:num w:numId="21">
    <w:abstractNumId w:val="5"/>
  </w:num>
  <w:num w:numId="22">
    <w:abstractNumId w:val="7"/>
  </w:num>
  <w:num w:numId="23">
    <w:abstractNumId w:val="10"/>
  </w:num>
  <w:num w:numId="24">
    <w:abstractNumId w:val="1"/>
  </w:num>
  <w:num w:numId="25">
    <w:abstractNumId w:val="9"/>
  </w:num>
  <w:num w:numId="26">
    <w:abstractNumId w:val="17"/>
  </w:num>
  <w:num w:numId="27">
    <w:abstractNumId w:val="2"/>
  </w:num>
  <w:num w:numId="28">
    <w:abstractNumId w:val="8"/>
  </w:num>
  <w:num w:numId="29">
    <w:abstractNumId w:val="16"/>
  </w:num>
  <w:num w:numId="30">
    <w:abstractNumId w:val="26"/>
  </w:num>
  <w:num w:numId="31">
    <w:abstractNumId w:val="34"/>
  </w:num>
  <w:num w:numId="32">
    <w:abstractNumId w:val="28"/>
  </w:num>
  <w:num w:numId="33">
    <w:abstractNumId w:val="25"/>
  </w:num>
  <w:num w:numId="34">
    <w:abstractNumId w:val="38"/>
  </w:num>
  <w:num w:numId="35">
    <w:abstractNumId w:val="24"/>
  </w:num>
  <w:num w:numId="36">
    <w:abstractNumId w:val="13"/>
  </w:num>
  <w:num w:numId="37">
    <w:abstractNumId w:val="27"/>
  </w:num>
  <w:num w:numId="38">
    <w:abstractNumId w:val="36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8E"/>
    <w:rsid w:val="000179EC"/>
    <w:rsid w:val="00023CCE"/>
    <w:rsid w:val="0002753D"/>
    <w:rsid w:val="00096025"/>
    <w:rsid w:val="000C52E2"/>
    <w:rsid w:val="000F541C"/>
    <w:rsid w:val="00135DA9"/>
    <w:rsid w:val="00136295"/>
    <w:rsid w:val="002057DD"/>
    <w:rsid w:val="00222364"/>
    <w:rsid w:val="00261620"/>
    <w:rsid w:val="00266D8E"/>
    <w:rsid w:val="002672CC"/>
    <w:rsid w:val="00352C51"/>
    <w:rsid w:val="003A7546"/>
    <w:rsid w:val="003C1FB4"/>
    <w:rsid w:val="003D07F5"/>
    <w:rsid w:val="00436207"/>
    <w:rsid w:val="004378A9"/>
    <w:rsid w:val="004843CF"/>
    <w:rsid w:val="004D6AA8"/>
    <w:rsid w:val="005052ED"/>
    <w:rsid w:val="00513E3E"/>
    <w:rsid w:val="0063659C"/>
    <w:rsid w:val="006868DC"/>
    <w:rsid w:val="006A475E"/>
    <w:rsid w:val="006A5B15"/>
    <w:rsid w:val="006A701F"/>
    <w:rsid w:val="006A7432"/>
    <w:rsid w:val="006F2FD7"/>
    <w:rsid w:val="00725EB6"/>
    <w:rsid w:val="00766D16"/>
    <w:rsid w:val="007E640D"/>
    <w:rsid w:val="00851210"/>
    <w:rsid w:val="00872C80"/>
    <w:rsid w:val="00886797"/>
    <w:rsid w:val="008A761F"/>
    <w:rsid w:val="008E1C1B"/>
    <w:rsid w:val="00956558"/>
    <w:rsid w:val="00963DF4"/>
    <w:rsid w:val="00976B35"/>
    <w:rsid w:val="00990D37"/>
    <w:rsid w:val="009C4491"/>
    <w:rsid w:val="00A01964"/>
    <w:rsid w:val="00A379CA"/>
    <w:rsid w:val="00A74EAB"/>
    <w:rsid w:val="00A82D06"/>
    <w:rsid w:val="00B05A25"/>
    <w:rsid w:val="00B32049"/>
    <w:rsid w:val="00B87BD0"/>
    <w:rsid w:val="00BB70BF"/>
    <w:rsid w:val="00BF5CFF"/>
    <w:rsid w:val="00C7101F"/>
    <w:rsid w:val="00CC7903"/>
    <w:rsid w:val="00CE561B"/>
    <w:rsid w:val="00CF71E3"/>
    <w:rsid w:val="00D3529E"/>
    <w:rsid w:val="00D70E31"/>
    <w:rsid w:val="00D8641C"/>
    <w:rsid w:val="00DB6895"/>
    <w:rsid w:val="00E42778"/>
    <w:rsid w:val="00EA48A3"/>
    <w:rsid w:val="00F0578A"/>
    <w:rsid w:val="00F74104"/>
    <w:rsid w:val="00FA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266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66D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66D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66D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266D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266D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66D8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66D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266D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266D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66D8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66D8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266D8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S">
    <w:name w:val="S_Обычный Знак"/>
    <w:link w:val="S0"/>
    <w:locked/>
    <w:rsid w:val="00BF5CFF"/>
    <w:rPr>
      <w:rFonts w:ascii="Times New Roman" w:hAnsi="Times New Roman" w:cs="Times New Roman"/>
      <w:sz w:val="24"/>
      <w:szCs w:val="24"/>
    </w:rPr>
  </w:style>
  <w:style w:type="paragraph" w:customStyle="1" w:styleId="S0">
    <w:name w:val="S_Обычный"/>
    <w:basedOn w:val="a0"/>
    <w:link w:val="S"/>
    <w:autoRedefine/>
    <w:rsid w:val="00BF5CFF"/>
    <w:pPr>
      <w:spacing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a4">
    <w:name w:val="глава МНГП"/>
    <w:basedOn w:val="2"/>
    <w:autoRedefine/>
    <w:qFormat/>
    <w:rsid w:val="00266D8E"/>
    <w:pPr>
      <w:keepLines/>
      <w:spacing w:before="0" w:after="0" w:line="276" w:lineRule="auto"/>
      <w:jc w:val="both"/>
    </w:pPr>
    <w:rPr>
      <w:rFonts w:ascii="Times New Roman" w:hAnsi="Times New Roman" w:cs="Times New Roman"/>
      <w:i w:val="0"/>
      <w:iCs w:val="0"/>
      <w:sz w:val="26"/>
      <w:szCs w:val="26"/>
      <w:u w:val="single"/>
      <w:lang w:eastAsia="en-US"/>
    </w:rPr>
  </w:style>
  <w:style w:type="paragraph" w:styleId="a5">
    <w:name w:val="List Paragraph"/>
    <w:basedOn w:val="a0"/>
    <w:qFormat/>
    <w:rsid w:val="00266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66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D8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1_Маркированный"/>
    <w:basedOn w:val="a0"/>
    <w:autoRedefine/>
    <w:rsid w:val="00266D8E"/>
    <w:pPr>
      <w:tabs>
        <w:tab w:val="left" w:pos="0"/>
      </w:tabs>
      <w:spacing w:line="360" w:lineRule="auto"/>
      <w:ind w:firstLine="680"/>
      <w:jc w:val="both"/>
    </w:pPr>
  </w:style>
  <w:style w:type="paragraph" w:styleId="a6">
    <w:name w:val="Body Text"/>
    <w:aliases w:val="bt,Основной текст1,Основной текст отчета,Body Text Char"/>
    <w:basedOn w:val="a0"/>
    <w:link w:val="11"/>
    <w:rsid w:val="00266D8E"/>
    <w:pPr>
      <w:widowControl w:val="0"/>
      <w:suppressAutoHyphens/>
      <w:autoSpaceDE w:val="0"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1"/>
    <w:uiPriority w:val="99"/>
    <w:semiHidden/>
    <w:rsid w:val="00266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ВерхКолонтитул, Знак1"/>
    <w:basedOn w:val="a0"/>
    <w:link w:val="a9"/>
    <w:rsid w:val="00266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, Знак1 Знак"/>
    <w:basedOn w:val="a1"/>
    <w:link w:val="a8"/>
    <w:rsid w:val="00266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aliases w:val="Основной текст с отступом 2 Знак Знак Знак Знак Знак,Основной текст с отступом 22,Основной текст с отступом 2 Знак Знак Знак3 Знак Знак Знак,Основной текст с отступом 2 Знак Знак"/>
    <w:basedOn w:val="a0"/>
    <w:link w:val="22"/>
    <w:unhideWhenUsed/>
    <w:rsid w:val="00266D8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aliases w:val="Основной текст с отступом 2 Знак Знак Знак Знак Знак Знак,Основной текст с отступом 22 Знак,Основной текст с отступом 2 Знак Знак Знак3 Знак Знак Знак Знак,Основной текст с отступом 2 Знак Знак Знак"/>
    <w:basedOn w:val="a1"/>
    <w:link w:val="21"/>
    <w:rsid w:val="00266D8E"/>
    <w:rPr>
      <w:rFonts w:ascii="Calibri" w:eastAsia="Times New Roman" w:hAnsi="Calibri" w:cs="Times New Roman"/>
      <w:lang w:eastAsia="ru-RU"/>
    </w:rPr>
  </w:style>
  <w:style w:type="paragraph" w:customStyle="1" w:styleId="12">
    <w:name w:val="Основной текст с отступом.Основной текст 1.Нумерованный список !!.Надин стиль"/>
    <w:basedOn w:val="a0"/>
    <w:rsid w:val="00266D8E"/>
    <w:pPr>
      <w:spacing w:after="120"/>
      <w:ind w:firstLine="709"/>
      <w:jc w:val="both"/>
    </w:pPr>
    <w:rPr>
      <w:rFonts w:ascii="Arial" w:hAnsi="Arial"/>
      <w:sz w:val="26"/>
      <w:szCs w:val="20"/>
    </w:rPr>
  </w:style>
  <w:style w:type="paragraph" w:customStyle="1" w:styleId="110">
    <w:name w:val="Стиль1заголовок1"/>
    <w:basedOn w:val="23"/>
    <w:rsid w:val="00266D8E"/>
    <w:pPr>
      <w:spacing w:line="240" w:lineRule="auto"/>
      <w:jc w:val="both"/>
    </w:pPr>
    <w:rPr>
      <w:rFonts w:ascii="Arial" w:hAnsi="Arial" w:cs="Arial"/>
      <w:b/>
      <w:bCs/>
      <w:sz w:val="26"/>
      <w:szCs w:val="26"/>
    </w:rPr>
  </w:style>
  <w:style w:type="paragraph" w:styleId="31">
    <w:name w:val="Body Text Indent 3"/>
    <w:basedOn w:val="a0"/>
    <w:link w:val="32"/>
    <w:rsid w:val="00266D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266D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0"/>
    <w:rsid w:val="00266D8E"/>
    <w:pPr>
      <w:suppressAutoHyphens/>
      <w:jc w:val="both"/>
    </w:pPr>
    <w:rPr>
      <w:rFonts w:ascii="Arial" w:hAnsi="Arial" w:cs="Arial"/>
      <w:i/>
      <w:iCs/>
      <w:lang w:eastAsia="ar-SA"/>
    </w:rPr>
  </w:style>
  <w:style w:type="paragraph" w:styleId="aa">
    <w:name w:val="Body Text Indent"/>
    <w:aliases w:val="Основной текст 1,Нумерованный список !!,Надин стиль"/>
    <w:basedOn w:val="a0"/>
    <w:link w:val="ab"/>
    <w:rsid w:val="00266D8E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1,Нумерованный список !! Знак1,Надин стиль Знак"/>
    <w:basedOn w:val="a1"/>
    <w:link w:val="aa"/>
    <w:rsid w:val="00266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0"/>
    <w:rsid w:val="00266D8E"/>
    <w:pPr>
      <w:suppressAutoHyphens/>
    </w:pPr>
    <w:rPr>
      <w:b/>
      <w:bCs/>
      <w:sz w:val="28"/>
      <w:szCs w:val="28"/>
      <w:lang w:eastAsia="ar-SA"/>
    </w:rPr>
  </w:style>
  <w:style w:type="paragraph" w:styleId="ac">
    <w:name w:val="footer"/>
    <w:basedOn w:val="a0"/>
    <w:link w:val="ad"/>
    <w:rsid w:val="00266D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266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rsid w:val="00266D8E"/>
  </w:style>
  <w:style w:type="paragraph" w:styleId="af">
    <w:name w:val="footnote text"/>
    <w:basedOn w:val="a0"/>
    <w:link w:val="af0"/>
    <w:semiHidden/>
    <w:rsid w:val="00266D8E"/>
    <w:rPr>
      <w:sz w:val="20"/>
      <w:szCs w:val="20"/>
    </w:rPr>
  </w:style>
  <w:style w:type="character" w:customStyle="1" w:styleId="af0">
    <w:name w:val="Текст сноски Знак"/>
    <w:basedOn w:val="a1"/>
    <w:link w:val="af"/>
    <w:semiHidden/>
    <w:rsid w:val="00266D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266D8E"/>
    <w:rPr>
      <w:vertAlign w:val="superscript"/>
    </w:rPr>
  </w:style>
  <w:style w:type="paragraph" w:customStyle="1" w:styleId="320">
    <w:name w:val="Основной текст 32"/>
    <w:basedOn w:val="a0"/>
    <w:rsid w:val="00266D8E"/>
    <w:pPr>
      <w:suppressAutoHyphens/>
      <w:jc w:val="both"/>
    </w:pPr>
    <w:rPr>
      <w:rFonts w:ascii="Arial" w:hAnsi="Arial" w:cs="Arial"/>
      <w:sz w:val="26"/>
      <w:lang w:eastAsia="ar-SA"/>
    </w:rPr>
  </w:style>
  <w:style w:type="paragraph" w:styleId="23">
    <w:name w:val="Body Text 2"/>
    <w:basedOn w:val="a0"/>
    <w:link w:val="24"/>
    <w:rsid w:val="00266D8E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266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 Знак"/>
    <w:basedOn w:val="a0"/>
    <w:rsid w:val="00266D8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40">
    <w:name w:val="Основной текст с отступом 24"/>
    <w:basedOn w:val="a0"/>
    <w:rsid w:val="00266D8E"/>
    <w:pPr>
      <w:suppressAutoHyphens/>
      <w:spacing w:after="120"/>
      <w:ind w:firstLine="709"/>
      <w:jc w:val="both"/>
    </w:pPr>
    <w:rPr>
      <w:rFonts w:ascii="Arial" w:hAnsi="Arial" w:cs="Arial"/>
      <w:sz w:val="26"/>
      <w:lang w:eastAsia="ar-SA"/>
    </w:rPr>
  </w:style>
  <w:style w:type="character" w:customStyle="1" w:styleId="13">
    <w:name w:val="Основной текст 1 Знак"/>
    <w:aliases w:val="Нумерованный список !! Знак,Надин стиль Знак Знак"/>
    <w:rsid w:val="00266D8E"/>
    <w:rPr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0"/>
    <w:rsid w:val="00266D8E"/>
    <w:pPr>
      <w:suppressAutoHyphens/>
      <w:spacing w:after="120"/>
    </w:pPr>
    <w:rPr>
      <w:sz w:val="16"/>
      <w:szCs w:val="16"/>
      <w:lang w:eastAsia="ar-SA"/>
    </w:rPr>
  </w:style>
  <w:style w:type="paragraph" w:styleId="af3">
    <w:name w:val="Title"/>
    <w:basedOn w:val="a0"/>
    <w:next w:val="af4"/>
    <w:link w:val="af5"/>
    <w:qFormat/>
    <w:rsid w:val="00266D8E"/>
    <w:pPr>
      <w:suppressAutoHyphens/>
      <w:jc w:val="center"/>
    </w:pPr>
    <w:rPr>
      <w:rFonts w:ascii="Arial" w:hAnsi="Arial"/>
      <w:b/>
      <w:bCs/>
      <w:sz w:val="26"/>
      <w:lang w:eastAsia="ar-SA"/>
    </w:rPr>
  </w:style>
  <w:style w:type="character" w:customStyle="1" w:styleId="af5">
    <w:name w:val="Название Знак"/>
    <w:basedOn w:val="a1"/>
    <w:link w:val="af3"/>
    <w:rsid w:val="00266D8E"/>
    <w:rPr>
      <w:rFonts w:ascii="Arial" w:eastAsia="Times New Roman" w:hAnsi="Arial" w:cs="Times New Roman"/>
      <w:b/>
      <w:bCs/>
      <w:sz w:val="26"/>
      <w:szCs w:val="24"/>
      <w:lang w:eastAsia="ar-SA"/>
    </w:rPr>
  </w:style>
  <w:style w:type="character" w:customStyle="1" w:styleId="af6">
    <w:name w:val="Гипертекстовая ссылка"/>
    <w:rsid w:val="00266D8E"/>
    <w:rPr>
      <w:color w:val="008000"/>
    </w:rPr>
  </w:style>
  <w:style w:type="paragraph" w:styleId="af4">
    <w:name w:val="Subtitle"/>
    <w:basedOn w:val="a0"/>
    <w:link w:val="af7"/>
    <w:qFormat/>
    <w:rsid w:val="00266D8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7">
    <w:name w:val="Подзаголовок Знак"/>
    <w:basedOn w:val="a1"/>
    <w:link w:val="af4"/>
    <w:rsid w:val="00266D8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Список маркированный 1"/>
    <w:basedOn w:val="a0"/>
    <w:qFormat/>
    <w:rsid w:val="00266D8E"/>
    <w:pPr>
      <w:tabs>
        <w:tab w:val="left" w:pos="357"/>
      </w:tabs>
      <w:suppressAutoHyphens/>
      <w:spacing w:line="312" w:lineRule="auto"/>
      <w:ind w:left="720" w:hanging="360"/>
      <w:jc w:val="both"/>
    </w:pPr>
  </w:style>
  <w:style w:type="paragraph" w:styleId="af8">
    <w:name w:val="caption"/>
    <w:basedOn w:val="a0"/>
    <w:next w:val="a0"/>
    <w:qFormat/>
    <w:rsid w:val="00266D8E"/>
    <w:pPr>
      <w:keepNext/>
      <w:keepLines/>
      <w:widowControl w:val="0"/>
      <w:suppressAutoHyphens/>
      <w:spacing w:before="120" w:after="120" w:line="288" w:lineRule="auto"/>
      <w:ind w:left="720" w:right="567"/>
    </w:pPr>
    <w:rPr>
      <w:b/>
      <w:snapToGrid w:val="0"/>
      <w:szCs w:val="20"/>
    </w:rPr>
  </w:style>
  <w:style w:type="paragraph" w:customStyle="1" w:styleId="ConsPlusTitle">
    <w:name w:val="ConsPlusTitle"/>
    <w:link w:val="ConsPlusTitle0"/>
    <w:rsid w:val="00266D8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Title0">
    <w:name w:val="ConsPlusTitle Знак"/>
    <w:link w:val="ConsPlusTitle"/>
    <w:rsid w:val="00266D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">
    <w:name w:val="Основной текст Знак1"/>
    <w:aliases w:val="bt Знак,Основной текст1 Знак,Основной текст отчета Знак,Body Text Char Знак"/>
    <w:link w:val="a6"/>
    <w:locked/>
    <w:rsid w:val="0026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6">
    <w:name w:val="Style26"/>
    <w:basedOn w:val="a0"/>
    <w:rsid w:val="00266D8E"/>
    <w:pPr>
      <w:widowControl w:val="0"/>
      <w:autoSpaceDE w:val="0"/>
      <w:autoSpaceDN w:val="0"/>
      <w:adjustRightInd w:val="0"/>
      <w:spacing w:line="323" w:lineRule="exact"/>
      <w:ind w:firstLine="705"/>
      <w:jc w:val="both"/>
    </w:pPr>
  </w:style>
  <w:style w:type="paragraph" w:customStyle="1" w:styleId="af9">
    <w:name w:val="Содержимое таблицы"/>
    <w:basedOn w:val="a0"/>
    <w:rsid w:val="00266D8E"/>
    <w:pPr>
      <w:suppressLineNumbers/>
      <w:suppressAutoHyphens/>
    </w:pPr>
    <w:rPr>
      <w:rFonts w:ascii="Arial" w:hAnsi="Arial" w:cs="Arial"/>
      <w:sz w:val="26"/>
      <w:szCs w:val="26"/>
      <w:lang w:eastAsia="ar-SA"/>
    </w:rPr>
  </w:style>
  <w:style w:type="paragraph" w:customStyle="1" w:styleId="Style32">
    <w:name w:val="Style32"/>
    <w:basedOn w:val="a0"/>
    <w:rsid w:val="00266D8E"/>
    <w:pPr>
      <w:widowControl w:val="0"/>
      <w:autoSpaceDE w:val="0"/>
      <w:autoSpaceDN w:val="0"/>
      <w:adjustRightInd w:val="0"/>
      <w:spacing w:line="321" w:lineRule="exact"/>
      <w:ind w:firstLine="709"/>
      <w:jc w:val="both"/>
    </w:pPr>
  </w:style>
  <w:style w:type="character" w:customStyle="1" w:styleId="FontStyle47">
    <w:name w:val="Font Style47"/>
    <w:rsid w:val="00266D8E"/>
    <w:rPr>
      <w:rFonts w:ascii="Times New Roman" w:hAnsi="Times New Roman" w:cs="Times New Roman"/>
      <w:sz w:val="26"/>
      <w:szCs w:val="26"/>
    </w:rPr>
  </w:style>
  <w:style w:type="paragraph" w:customStyle="1" w:styleId="15">
    <w:name w:val="Обычный1"/>
    <w:link w:val="Normal"/>
    <w:rsid w:val="00266D8E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10-02">
    <w:name w:val="Normal + 10 пт полужирный По центру Слева:  -02 см Справ..."/>
    <w:basedOn w:val="a0"/>
    <w:rsid w:val="00266D8E"/>
    <w:pPr>
      <w:ind w:left="-113" w:right="-113"/>
      <w:jc w:val="center"/>
    </w:pPr>
    <w:rPr>
      <w:b/>
      <w:bCs/>
      <w:sz w:val="20"/>
      <w:szCs w:val="20"/>
    </w:rPr>
  </w:style>
  <w:style w:type="character" w:customStyle="1" w:styleId="Normal">
    <w:name w:val="Normal Знак"/>
    <w:link w:val="15"/>
    <w:rsid w:val="00266D8E"/>
    <w:rPr>
      <w:rFonts w:ascii="Times New Roman" w:eastAsia="Times New Roman" w:hAnsi="Times New Roman" w:cs="Times New Roman"/>
      <w:szCs w:val="20"/>
      <w:lang w:eastAsia="ru-RU"/>
    </w:rPr>
  </w:style>
  <w:style w:type="paragraph" w:styleId="a">
    <w:name w:val="List Bullet"/>
    <w:basedOn w:val="a0"/>
    <w:rsid w:val="00266D8E"/>
    <w:pPr>
      <w:widowControl w:val="0"/>
      <w:numPr>
        <w:numId w:val="1"/>
      </w:numPr>
      <w:tabs>
        <w:tab w:val="clear" w:pos="284"/>
        <w:tab w:val="num" w:pos="357"/>
      </w:tabs>
      <w:autoSpaceDE w:val="0"/>
      <w:autoSpaceDN w:val="0"/>
      <w:adjustRightInd w:val="0"/>
      <w:spacing w:before="120"/>
      <w:ind w:left="357" w:hanging="357"/>
      <w:jc w:val="both"/>
    </w:pPr>
    <w:rPr>
      <w:sz w:val="26"/>
      <w:szCs w:val="20"/>
    </w:rPr>
  </w:style>
  <w:style w:type="paragraph" w:customStyle="1" w:styleId="211">
    <w:name w:val="Основной текст с отступом 21"/>
    <w:basedOn w:val="a0"/>
    <w:rsid w:val="00266D8E"/>
    <w:pPr>
      <w:suppressAutoHyphens/>
      <w:ind w:firstLine="709"/>
      <w:jc w:val="both"/>
    </w:pPr>
    <w:rPr>
      <w:rFonts w:ascii="Bookman Old Style" w:hAnsi="Bookman Old Style" w:cs="Arial"/>
      <w:sz w:val="26"/>
      <w:lang w:eastAsia="ar-SA"/>
    </w:rPr>
  </w:style>
  <w:style w:type="paragraph" w:styleId="33">
    <w:name w:val="Body Text 3"/>
    <w:basedOn w:val="a0"/>
    <w:link w:val="34"/>
    <w:rsid w:val="00266D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266D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 Spacing"/>
    <w:link w:val="afb"/>
    <w:qFormat/>
    <w:rsid w:val="00266D8E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266D8E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266D8E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TOC Heading"/>
    <w:basedOn w:val="1"/>
    <w:next w:val="a0"/>
    <w:qFormat/>
    <w:rsid w:val="00266D8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6">
    <w:name w:val="toc 1"/>
    <w:basedOn w:val="a0"/>
    <w:next w:val="a0"/>
    <w:autoRedefine/>
    <w:rsid w:val="00266D8E"/>
  </w:style>
  <w:style w:type="paragraph" w:styleId="25">
    <w:name w:val="toc 2"/>
    <w:basedOn w:val="a0"/>
    <w:next w:val="a0"/>
    <w:autoRedefine/>
    <w:rsid w:val="00266D8E"/>
    <w:pPr>
      <w:ind w:left="240"/>
    </w:pPr>
  </w:style>
  <w:style w:type="character" w:styleId="aff">
    <w:name w:val="Hyperlink"/>
    <w:unhideWhenUsed/>
    <w:rsid w:val="00266D8E"/>
    <w:rPr>
      <w:color w:val="0000FF"/>
      <w:u w:val="single"/>
    </w:rPr>
  </w:style>
  <w:style w:type="character" w:customStyle="1" w:styleId="FontStyle16">
    <w:name w:val="Font Style16"/>
    <w:rsid w:val="00266D8E"/>
    <w:rPr>
      <w:rFonts w:ascii="Arial" w:hAnsi="Arial" w:cs="Arial"/>
      <w:sz w:val="18"/>
      <w:szCs w:val="18"/>
    </w:rPr>
  </w:style>
  <w:style w:type="character" w:customStyle="1" w:styleId="FontStyle12">
    <w:name w:val="Font Style12"/>
    <w:rsid w:val="00266D8E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rsid w:val="00266D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отчет"/>
    <w:basedOn w:val="a0"/>
    <w:link w:val="aff1"/>
    <w:qFormat/>
    <w:rsid w:val="00266D8E"/>
    <w:pPr>
      <w:spacing w:line="276" w:lineRule="auto"/>
      <w:ind w:firstLine="709"/>
      <w:jc w:val="both"/>
    </w:pPr>
    <w:rPr>
      <w:sz w:val="28"/>
      <w:szCs w:val="22"/>
    </w:rPr>
  </w:style>
  <w:style w:type="character" w:customStyle="1" w:styleId="aff1">
    <w:name w:val="отчет Знак"/>
    <w:link w:val="aff0"/>
    <w:rsid w:val="00266D8E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Main">
    <w:name w:val="Main"/>
    <w:link w:val="Main0"/>
    <w:rsid w:val="00266D8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link w:val="Main"/>
    <w:rsid w:val="00266D8E"/>
    <w:rPr>
      <w:rFonts w:ascii="Times New Roman" w:eastAsia="Times New Roman" w:hAnsi="Times New Roman" w:cs="Tahoma"/>
      <w:sz w:val="24"/>
      <w:szCs w:val="16"/>
      <w:lang w:eastAsia="ru-RU"/>
    </w:rPr>
  </w:style>
  <w:style w:type="table" w:styleId="aff2">
    <w:name w:val="Table Grid"/>
    <w:basedOn w:val="a2"/>
    <w:rsid w:val="00266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Табличный"/>
    <w:basedOn w:val="a0"/>
    <w:link w:val="aff4"/>
    <w:rsid w:val="00266D8E"/>
    <w:pPr>
      <w:jc w:val="center"/>
    </w:pPr>
  </w:style>
  <w:style w:type="character" w:customStyle="1" w:styleId="aff4">
    <w:name w:val="Табличный Знак"/>
    <w:link w:val="aff3"/>
    <w:rsid w:val="00266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0"/>
    <w:rsid w:val="00266D8E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aff5">
    <w:name w:val="Normal (Web)"/>
    <w:basedOn w:val="a0"/>
    <w:rsid w:val="00266D8E"/>
  </w:style>
  <w:style w:type="character" w:styleId="aff6">
    <w:name w:val="Strong"/>
    <w:qFormat/>
    <w:rsid w:val="00266D8E"/>
    <w:rPr>
      <w:b/>
      <w:bCs/>
    </w:rPr>
  </w:style>
  <w:style w:type="paragraph" w:styleId="HTML">
    <w:name w:val="HTML Preformatted"/>
    <w:basedOn w:val="a0"/>
    <w:link w:val="HTML0"/>
    <w:rsid w:val="00266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66D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а"/>
    <w:basedOn w:val="a0"/>
    <w:rsid w:val="00266D8E"/>
    <w:rPr>
      <w:sz w:val="28"/>
      <w:szCs w:val="28"/>
    </w:rPr>
  </w:style>
  <w:style w:type="character" w:styleId="aff8">
    <w:name w:val="Emphasis"/>
    <w:qFormat/>
    <w:rsid w:val="00266D8E"/>
    <w:rPr>
      <w:i/>
      <w:iCs/>
    </w:rPr>
  </w:style>
  <w:style w:type="character" w:customStyle="1" w:styleId="17">
    <w:name w:val="Название Знак1"/>
    <w:rsid w:val="00266D8E"/>
    <w:rPr>
      <w:b/>
      <w:bCs/>
      <w:sz w:val="24"/>
      <w:szCs w:val="24"/>
      <w:lang w:val="ru-RU" w:eastAsia="ru-RU" w:bidi="ar-SA"/>
    </w:rPr>
  </w:style>
  <w:style w:type="paragraph" w:customStyle="1" w:styleId="18">
    <w:name w:val="Обычный1"/>
    <w:rsid w:val="00266D8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b">
    <w:name w:val="Без интервала Знак"/>
    <w:link w:val="afa"/>
    <w:locked/>
    <w:rsid w:val="00266D8E"/>
    <w:rPr>
      <w:rFonts w:ascii="Calibri" w:eastAsia="Calibri" w:hAnsi="Calibri" w:cs="Times New Roman"/>
    </w:rPr>
  </w:style>
  <w:style w:type="character" w:styleId="aff9">
    <w:name w:val="FollowedHyperlink"/>
    <w:rsid w:val="00266D8E"/>
    <w:rPr>
      <w:color w:val="800080"/>
      <w:u w:val="single"/>
    </w:rPr>
  </w:style>
  <w:style w:type="paragraph" w:customStyle="1" w:styleId="19">
    <w:name w:val="Знак1 Знак Знак Знак"/>
    <w:basedOn w:val="a0"/>
    <w:rsid w:val="00266D8E"/>
    <w:pPr>
      <w:spacing w:after="60"/>
      <w:ind w:firstLine="709"/>
      <w:jc w:val="both"/>
    </w:pPr>
    <w:rPr>
      <w:rFonts w:ascii="Arial" w:hAnsi="Arial" w:cs="Arial"/>
      <w:bCs/>
    </w:rPr>
  </w:style>
  <w:style w:type="character" w:customStyle="1" w:styleId="apple-style-span">
    <w:name w:val="apple-style-span"/>
    <w:basedOn w:val="a1"/>
    <w:rsid w:val="00266D8E"/>
  </w:style>
  <w:style w:type="character" w:customStyle="1" w:styleId="apple-converted-space">
    <w:name w:val="apple-converted-space"/>
    <w:rsid w:val="00266D8E"/>
  </w:style>
  <w:style w:type="paragraph" w:customStyle="1" w:styleId="ConsPlusCell">
    <w:name w:val="ConsPlusCell"/>
    <w:rsid w:val="00266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ormal0">
    <w:name w:val="Normal Знак Знак"/>
    <w:rsid w:val="00266D8E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Основной текст 23"/>
    <w:basedOn w:val="a0"/>
    <w:rsid w:val="00266D8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nsPlusNonformat">
    <w:name w:val="ConsPlusNonformat"/>
    <w:rsid w:val="00266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66D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a">
    <w:name w:val="Balloon Text"/>
    <w:basedOn w:val="a0"/>
    <w:link w:val="affb"/>
    <w:rsid w:val="00266D8E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1"/>
    <w:link w:val="affa"/>
    <w:rsid w:val="00266D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Без интервала1"/>
    <w:rsid w:val="0022236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266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66D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66D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66D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266D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266D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66D8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66D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266D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266D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66D8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66D8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266D8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S">
    <w:name w:val="S_Обычный Знак"/>
    <w:link w:val="S0"/>
    <w:locked/>
    <w:rsid w:val="00BF5CFF"/>
    <w:rPr>
      <w:rFonts w:ascii="Times New Roman" w:hAnsi="Times New Roman" w:cs="Times New Roman"/>
      <w:sz w:val="24"/>
      <w:szCs w:val="24"/>
    </w:rPr>
  </w:style>
  <w:style w:type="paragraph" w:customStyle="1" w:styleId="S0">
    <w:name w:val="S_Обычный"/>
    <w:basedOn w:val="a0"/>
    <w:link w:val="S"/>
    <w:autoRedefine/>
    <w:rsid w:val="00BF5CFF"/>
    <w:pPr>
      <w:spacing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a4">
    <w:name w:val="глава МНГП"/>
    <w:basedOn w:val="2"/>
    <w:autoRedefine/>
    <w:qFormat/>
    <w:rsid w:val="00266D8E"/>
    <w:pPr>
      <w:keepLines/>
      <w:spacing w:before="0" w:after="0" w:line="276" w:lineRule="auto"/>
      <w:jc w:val="both"/>
    </w:pPr>
    <w:rPr>
      <w:rFonts w:ascii="Times New Roman" w:hAnsi="Times New Roman" w:cs="Times New Roman"/>
      <w:i w:val="0"/>
      <w:iCs w:val="0"/>
      <w:sz w:val="26"/>
      <w:szCs w:val="26"/>
      <w:u w:val="single"/>
      <w:lang w:eastAsia="en-US"/>
    </w:rPr>
  </w:style>
  <w:style w:type="paragraph" w:styleId="a5">
    <w:name w:val="List Paragraph"/>
    <w:basedOn w:val="a0"/>
    <w:qFormat/>
    <w:rsid w:val="00266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66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D8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1_Маркированный"/>
    <w:basedOn w:val="a0"/>
    <w:autoRedefine/>
    <w:rsid w:val="00266D8E"/>
    <w:pPr>
      <w:tabs>
        <w:tab w:val="left" w:pos="0"/>
      </w:tabs>
      <w:spacing w:line="360" w:lineRule="auto"/>
      <w:ind w:firstLine="680"/>
      <w:jc w:val="both"/>
    </w:pPr>
  </w:style>
  <w:style w:type="paragraph" w:styleId="a6">
    <w:name w:val="Body Text"/>
    <w:aliases w:val="bt,Основной текст1,Основной текст отчета,Body Text Char"/>
    <w:basedOn w:val="a0"/>
    <w:link w:val="11"/>
    <w:rsid w:val="00266D8E"/>
    <w:pPr>
      <w:widowControl w:val="0"/>
      <w:suppressAutoHyphens/>
      <w:autoSpaceDE w:val="0"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1"/>
    <w:uiPriority w:val="99"/>
    <w:semiHidden/>
    <w:rsid w:val="00266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ВерхКолонтитул, Знак1"/>
    <w:basedOn w:val="a0"/>
    <w:link w:val="a9"/>
    <w:rsid w:val="00266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, Знак1 Знак"/>
    <w:basedOn w:val="a1"/>
    <w:link w:val="a8"/>
    <w:rsid w:val="00266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aliases w:val="Основной текст с отступом 2 Знак Знак Знак Знак Знак,Основной текст с отступом 22,Основной текст с отступом 2 Знак Знак Знак3 Знак Знак Знак,Основной текст с отступом 2 Знак Знак"/>
    <w:basedOn w:val="a0"/>
    <w:link w:val="22"/>
    <w:unhideWhenUsed/>
    <w:rsid w:val="00266D8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aliases w:val="Основной текст с отступом 2 Знак Знак Знак Знак Знак Знак,Основной текст с отступом 22 Знак,Основной текст с отступом 2 Знак Знак Знак3 Знак Знак Знак Знак,Основной текст с отступом 2 Знак Знак Знак"/>
    <w:basedOn w:val="a1"/>
    <w:link w:val="21"/>
    <w:rsid w:val="00266D8E"/>
    <w:rPr>
      <w:rFonts w:ascii="Calibri" w:eastAsia="Times New Roman" w:hAnsi="Calibri" w:cs="Times New Roman"/>
      <w:lang w:eastAsia="ru-RU"/>
    </w:rPr>
  </w:style>
  <w:style w:type="paragraph" w:customStyle="1" w:styleId="12">
    <w:name w:val="Основной текст с отступом.Основной текст 1.Нумерованный список !!.Надин стиль"/>
    <w:basedOn w:val="a0"/>
    <w:rsid w:val="00266D8E"/>
    <w:pPr>
      <w:spacing w:after="120"/>
      <w:ind w:firstLine="709"/>
      <w:jc w:val="both"/>
    </w:pPr>
    <w:rPr>
      <w:rFonts w:ascii="Arial" w:hAnsi="Arial"/>
      <w:sz w:val="26"/>
      <w:szCs w:val="20"/>
    </w:rPr>
  </w:style>
  <w:style w:type="paragraph" w:customStyle="1" w:styleId="110">
    <w:name w:val="Стиль1заголовок1"/>
    <w:basedOn w:val="23"/>
    <w:rsid w:val="00266D8E"/>
    <w:pPr>
      <w:spacing w:line="240" w:lineRule="auto"/>
      <w:jc w:val="both"/>
    </w:pPr>
    <w:rPr>
      <w:rFonts w:ascii="Arial" w:hAnsi="Arial" w:cs="Arial"/>
      <w:b/>
      <w:bCs/>
      <w:sz w:val="26"/>
      <w:szCs w:val="26"/>
    </w:rPr>
  </w:style>
  <w:style w:type="paragraph" w:styleId="31">
    <w:name w:val="Body Text Indent 3"/>
    <w:basedOn w:val="a0"/>
    <w:link w:val="32"/>
    <w:rsid w:val="00266D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266D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0"/>
    <w:rsid w:val="00266D8E"/>
    <w:pPr>
      <w:suppressAutoHyphens/>
      <w:jc w:val="both"/>
    </w:pPr>
    <w:rPr>
      <w:rFonts w:ascii="Arial" w:hAnsi="Arial" w:cs="Arial"/>
      <w:i/>
      <w:iCs/>
      <w:lang w:eastAsia="ar-SA"/>
    </w:rPr>
  </w:style>
  <w:style w:type="paragraph" w:styleId="aa">
    <w:name w:val="Body Text Indent"/>
    <w:aliases w:val="Основной текст 1,Нумерованный список !!,Надин стиль"/>
    <w:basedOn w:val="a0"/>
    <w:link w:val="ab"/>
    <w:rsid w:val="00266D8E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1,Нумерованный список !! Знак1,Надин стиль Знак"/>
    <w:basedOn w:val="a1"/>
    <w:link w:val="aa"/>
    <w:rsid w:val="00266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0"/>
    <w:rsid w:val="00266D8E"/>
    <w:pPr>
      <w:suppressAutoHyphens/>
    </w:pPr>
    <w:rPr>
      <w:b/>
      <w:bCs/>
      <w:sz w:val="28"/>
      <w:szCs w:val="28"/>
      <w:lang w:eastAsia="ar-SA"/>
    </w:rPr>
  </w:style>
  <w:style w:type="paragraph" w:styleId="ac">
    <w:name w:val="footer"/>
    <w:basedOn w:val="a0"/>
    <w:link w:val="ad"/>
    <w:rsid w:val="00266D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266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rsid w:val="00266D8E"/>
  </w:style>
  <w:style w:type="paragraph" w:styleId="af">
    <w:name w:val="footnote text"/>
    <w:basedOn w:val="a0"/>
    <w:link w:val="af0"/>
    <w:semiHidden/>
    <w:rsid w:val="00266D8E"/>
    <w:rPr>
      <w:sz w:val="20"/>
      <w:szCs w:val="20"/>
    </w:rPr>
  </w:style>
  <w:style w:type="character" w:customStyle="1" w:styleId="af0">
    <w:name w:val="Текст сноски Знак"/>
    <w:basedOn w:val="a1"/>
    <w:link w:val="af"/>
    <w:semiHidden/>
    <w:rsid w:val="00266D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266D8E"/>
    <w:rPr>
      <w:vertAlign w:val="superscript"/>
    </w:rPr>
  </w:style>
  <w:style w:type="paragraph" w:customStyle="1" w:styleId="320">
    <w:name w:val="Основной текст 32"/>
    <w:basedOn w:val="a0"/>
    <w:rsid w:val="00266D8E"/>
    <w:pPr>
      <w:suppressAutoHyphens/>
      <w:jc w:val="both"/>
    </w:pPr>
    <w:rPr>
      <w:rFonts w:ascii="Arial" w:hAnsi="Arial" w:cs="Arial"/>
      <w:sz w:val="26"/>
      <w:lang w:eastAsia="ar-SA"/>
    </w:rPr>
  </w:style>
  <w:style w:type="paragraph" w:styleId="23">
    <w:name w:val="Body Text 2"/>
    <w:basedOn w:val="a0"/>
    <w:link w:val="24"/>
    <w:rsid w:val="00266D8E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266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 Знак"/>
    <w:basedOn w:val="a0"/>
    <w:rsid w:val="00266D8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40">
    <w:name w:val="Основной текст с отступом 24"/>
    <w:basedOn w:val="a0"/>
    <w:rsid w:val="00266D8E"/>
    <w:pPr>
      <w:suppressAutoHyphens/>
      <w:spacing w:after="120"/>
      <w:ind w:firstLine="709"/>
      <w:jc w:val="both"/>
    </w:pPr>
    <w:rPr>
      <w:rFonts w:ascii="Arial" w:hAnsi="Arial" w:cs="Arial"/>
      <w:sz w:val="26"/>
      <w:lang w:eastAsia="ar-SA"/>
    </w:rPr>
  </w:style>
  <w:style w:type="character" w:customStyle="1" w:styleId="13">
    <w:name w:val="Основной текст 1 Знак"/>
    <w:aliases w:val="Нумерованный список !! Знак,Надин стиль Знак Знак"/>
    <w:rsid w:val="00266D8E"/>
    <w:rPr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0"/>
    <w:rsid w:val="00266D8E"/>
    <w:pPr>
      <w:suppressAutoHyphens/>
      <w:spacing w:after="120"/>
    </w:pPr>
    <w:rPr>
      <w:sz w:val="16"/>
      <w:szCs w:val="16"/>
      <w:lang w:eastAsia="ar-SA"/>
    </w:rPr>
  </w:style>
  <w:style w:type="paragraph" w:styleId="af3">
    <w:name w:val="Title"/>
    <w:basedOn w:val="a0"/>
    <w:next w:val="af4"/>
    <w:link w:val="af5"/>
    <w:qFormat/>
    <w:rsid w:val="00266D8E"/>
    <w:pPr>
      <w:suppressAutoHyphens/>
      <w:jc w:val="center"/>
    </w:pPr>
    <w:rPr>
      <w:rFonts w:ascii="Arial" w:hAnsi="Arial"/>
      <w:b/>
      <w:bCs/>
      <w:sz w:val="26"/>
      <w:lang w:eastAsia="ar-SA"/>
    </w:rPr>
  </w:style>
  <w:style w:type="character" w:customStyle="1" w:styleId="af5">
    <w:name w:val="Название Знак"/>
    <w:basedOn w:val="a1"/>
    <w:link w:val="af3"/>
    <w:rsid w:val="00266D8E"/>
    <w:rPr>
      <w:rFonts w:ascii="Arial" w:eastAsia="Times New Roman" w:hAnsi="Arial" w:cs="Times New Roman"/>
      <w:b/>
      <w:bCs/>
      <w:sz w:val="26"/>
      <w:szCs w:val="24"/>
      <w:lang w:eastAsia="ar-SA"/>
    </w:rPr>
  </w:style>
  <w:style w:type="character" w:customStyle="1" w:styleId="af6">
    <w:name w:val="Гипертекстовая ссылка"/>
    <w:rsid w:val="00266D8E"/>
    <w:rPr>
      <w:color w:val="008000"/>
    </w:rPr>
  </w:style>
  <w:style w:type="paragraph" w:styleId="af4">
    <w:name w:val="Subtitle"/>
    <w:basedOn w:val="a0"/>
    <w:link w:val="af7"/>
    <w:qFormat/>
    <w:rsid w:val="00266D8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7">
    <w:name w:val="Подзаголовок Знак"/>
    <w:basedOn w:val="a1"/>
    <w:link w:val="af4"/>
    <w:rsid w:val="00266D8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Список маркированный 1"/>
    <w:basedOn w:val="a0"/>
    <w:qFormat/>
    <w:rsid w:val="00266D8E"/>
    <w:pPr>
      <w:tabs>
        <w:tab w:val="left" w:pos="357"/>
      </w:tabs>
      <w:suppressAutoHyphens/>
      <w:spacing w:line="312" w:lineRule="auto"/>
      <w:ind w:left="720" w:hanging="360"/>
      <w:jc w:val="both"/>
    </w:pPr>
  </w:style>
  <w:style w:type="paragraph" w:styleId="af8">
    <w:name w:val="caption"/>
    <w:basedOn w:val="a0"/>
    <w:next w:val="a0"/>
    <w:qFormat/>
    <w:rsid w:val="00266D8E"/>
    <w:pPr>
      <w:keepNext/>
      <w:keepLines/>
      <w:widowControl w:val="0"/>
      <w:suppressAutoHyphens/>
      <w:spacing w:before="120" w:after="120" w:line="288" w:lineRule="auto"/>
      <w:ind w:left="720" w:right="567"/>
    </w:pPr>
    <w:rPr>
      <w:b/>
      <w:snapToGrid w:val="0"/>
      <w:szCs w:val="20"/>
    </w:rPr>
  </w:style>
  <w:style w:type="paragraph" w:customStyle="1" w:styleId="ConsPlusTitle">
    <w:name w:val="ConsPlusTitle"/>
    <w:link w:val="ConsPlusTitle0"/>
    <w:rsid w:val="00266D8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Title0">
    <w:name w:val="ConsPlusTitle Знак"/>
    <w:link w:val="ConsPlusTitle"/>
    <w:rsid w:val="00266D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">
    <w:name w:val="Основной текст Знак1"/>
    <w:aliases w:val="bt Знак,Основной текст1 Знак,Основной текст отчета Знак,Body Text Char Знак"/>
    <w:link w:val="a6"/>
    <w:locked/>
    <w:rsid w:val="0026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6">
    <w:name w:val="Style26"/>
    <w:basedOn w:val="a0"/>
    <w:rsid w:val="00266D8E"/>
    <w:pPr>
      <w:widowControl w:val="0"/>
      <w:autoSpaceDE w:val="0"/>
      <w:autoSpaceDN w:val="0"/>
      <w:adjustRightInd w:val="0"/>
      <w:spacing w:line="323" w:lineRule="exact"/>
      <w:ind w:firstLine="705"/>
      <w:jc w:val="both"/>
    </w:pPr>
  </w:style>
  <w:style w:type="paragraph" w:customStyle="1" w:styleId="af9">
    <w:name w:val="Содержимое таблицы"/>
    <w:basedOn w:val="a0"/>
    <w:rsid w:val="00266D8E"/>
    <w:pPr>
      <w:suppressLineNumbers/>
      <w:suppressAutoHyphens/>
    </w:pPr>
    <w:rPr>
      <w:rFonts w:ascii="Arial" w:hAnsi="Arial" w:cs="Arial"/>
      <w:sz w:val="26"/>
      <w:szCs w:val="26"/>
      <w:lang w:eastAsia="ar-SA"/>
    </w:rPr>
  </w:style>
  <w:style w:type="paragraph" w:customStyle="1" w:styleId="Style32">
    <w:name w:val="Style32"/>
    <w:basedOn w:val="a0"/>
    <w:rsid w:val="00266D8E"/>
    <w:pPr>
      <w:widowControl w:val="0"/>
      <w:autoSpaceDE w:val="0"/>
      <w:autoSpaceDN w:val="0"/>
      <w:adjustRightInd w:val="0"/>
      <w:spacing w:line="321" w:lineRule="exact"/>
      <w:ind w:firstLine="709"/>
      <w:jc w:val="both"/>
    </w:pPr>
  </w:style>
  <w:style w:type="character" w:customStyle="1" w:styleId="FontStyle47">
    <w:name w:val="Font Style47"/>
    <w:rsid w:val="00266D8E"/>
    <w:rPr>
      <w:rFonts w:ascii="Times New Roman" w:hAnsi="Times New Roman" w:cs="Times New Roman"/>
      <w:sz w:val="26"/>
      <w:szCs w:val="26"/>
    </w:rPr>
  </w:style>
  <w:style w:type="paragraph" w:customStyle="1" w:styleId="15">
    <w:name w:val="Обычный1"/>
    <w:link w:val="Normal"/>
    <w:rsid w:val="00266D8E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10-02">
    <w:name w:val="Normal + 10 пт полужирный По центру Слева:  -02 см Справ..."/>
    <w:basedOn w:val="a0"/>
    <w:rsid w:val="00266D8E"/>
    <w:pPr>
      <w:ind w:left="-113" w:right="-113"/>
      <w:jc w:val="center"/>
    </w:pPr>
    <w:rPr>
      <w:b/>
      <w:bCs/>
      <w:sz w:val="20"/>
      <w:szCs w:val="20"/>
    </w:rPr>
  </w:style>
  <w:style w:type="character" w:customStyle="1" w:styleId="Normal">
    <w:name w:val="Normal Знак"/>
    <w:link w:val="15"/>
    <w:rsid w:val="00266D8E"/>
    <w:rPr>
      <w:rFonts w:ascii="Times New Roman" w:eastAsia="Times New Roman" w:hAnsi="Times New Roman" w:cs="Times New Roman"/>
      <w:szCs w:val="20"/>
      <w:lang w:eastAsia="ru-RU"/>
    </w:rPr>
  </w:style>
  <w:style w:type="paragraph" w:styleId="a">
    <w:name w:val="List Bullet"/>
    <w:basedOn w:val="a0"/>
    <w:rsid w:val="00266D8E"/>
    <w:pPr>
      <w:widowControl w:val="0"/>
      <w:numPr>
        <w:numId w:val="1"/>
      </w:numPr>
      <w:tabs>
        <w:tab w:val="clear" w:pos="284"/>
        <w:tab w:val="num" w:pos="357"/>
      </w:tabs>
      <w:autoSpaceDE w:val="0"/>
      <w:autoSpaceDN w:val="0"/>
      <w:adjustRightInd w:val="0"/>
      <w:spacing w:before="120"/>
      <w:ind w:left="357" w:hanging="357"/>
      <w:jc w:val="both"/>
    </w:pPr>
    <w:rPr>
      <w:sz w:val="26"/>
      <w:szCs w:val="20"/>
    </w:rPr>
  </w:style>
  <w:style w:type="paragraph" w:customStyle="1" w:styleId="211">
    <w:name w:val="Основной текст с отступом 21"/>
    <w:basedOn w:val="a0"/>
    <w:rsid w:val="00266D8E"/>
    <w:pPr>
      <w:suppressAutoHyphens/>
      <w:ind w:firstLine="709"/>
      <w:jc w:val="both"/>
    </w:pPr>
    <w:rPr>
      <w:rFonts w:ascii="Bookman Old Style" w:hAnsi="Bookman Old Style" w:cs="Arial"/>
      <w:sz w:val="26"/>
      <w:lang w:eastAsia="ar-SA"/>
    </w:rPr>
  </w:style>
  <w:style w:type="paragraph" w:styleId="33">
    <w:name w:val="Body Text 3"/>
    <w:basedOn w:val="a0"/>
    <w:link w:val="34"/>
    <w:rsid w:val="00266D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266D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 Spacing"/>
    <w:link w:val="afb"/>
    <w:qFormat/>
    <w:rsid w:val="00266D8E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266D8E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266D8E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TOC Heading"/>
    <w:basedOn w:val="1"/>
    <w:next w:val="a0"/>
    <w:qFormat/>
    <w:rsid w:val="00266D8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6">
    <w:name w:val="toc 1"/>
    <w:basedOn w:val="a0"/>
    <w:next w:val="a0"/>
    <w:autoRedefine/>
    <w:rsid w:val="00266D8E"/>
  </w:style>
  <w:style w:type="paragraph" w:styleId="25">
    <w:name w:val="toc 2"/>
    <w:basedOn w:val="a0"/>
    <w:next w:val="a0"/>
    <w:autoRedefine/>
    <w:rsid w:val="00266D8E"/>
    <w:pPr>
      <w:ind w:left="240"/>
    </w:pPr>
  </w:style>
  <w:style w:type="character" w:styleId="aff">
    <w:name w:val="Hyperlink"/>
    <w:unhideWhenUsed/>
    <w:rsid w:val="00266D8E"/>
    <w:rPr>
      <w:color w:val="0000FF"/>
      <w:u w:val="single"/>
    </w:rPr>
  </w:style>
  <w:style w:type="character" w:customStyle="1" w:styleId="FontStyle16">
    <w:name w:val="Font Style16"/>
    <w:rsid w:val="00266D8E"/>
    <w:rPr>
      <w:rFonts w:ascii="Arial" w:hAnsi="Arial" w:cs="Arial"/>
      <w:sz w:val="18"/>
      <w:szCs w:val="18"/>
    </w:rPr>
  </w:style>
  <w:style w:type="character" w:customStyle="1" w:styleId="FontStyle12">
    <w:name w:val="Font Style12"/>
    <w:rsid w:val="00266D8E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rsid w:val="00266D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отчет"/>
    <w:basedOn w:val="a0"/>
    <w:link w:val="aff1"/>
    <w:qFormat/>
    <w:rsid w:val="00266D8E"/>
    <w:pPr>
      <w:spacing w:line="276" w:lineRule="auto"/>
      <w:ind w:firstLine="709"/>
      <w:jc w:val="both"/>
    </w:pPr>
    <w:rPr>
      <w:sz w:val="28"/>
      <w:szCs w:val="22"/>
    </w:rPr>
  </w:style>
  <w:style w:type="character" w:customStyle="1" w:styleId="aff1">
    <w:name w:val="отчет Знак"/>
    <w:link w:val="aff0"/>
    <w:rsid w:val="00266D8E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Main">
    <w:name w:val="Main"/>
    <w:link w:val="Main0"/>
    <w:rsid w:val="00266D8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link w:val="Main"/>
    <w:rsid w:val="00266D8E"/>
    <w:rPr>
      <w:rFonts w:ascii="Times New Roman" w:eastAsia="Times New Roman" w:hAnsi="Times New Roman" w:cs="Tahoma"/>
      <w:sz w:val="24"/>
      <w:szCs w:val="16"/>
      <w:lang w:eastAsia="ru-RU"/>
    </w:rPr>
  </w:style>
  <w:style w:type="table" w:styleId="aff2">
    <w:name w:val="Table Grid"/>
    <w:basedOn w:val="a2"/>
    <w:rsid w:val="00266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Табличный"/>
    <w:basedOn w:val="a0"/>
    <w:link w:val="aff4"/>
    <w:rsid w:val="00266D8E"/>
    <w:pPr>
      <w:jc w:val="center"/>
    </w:pPr>
  </w:style>
  <w:style w:type="character" w:customStyle="1" w:styleId="aff4">
    <w:name w:val="Табличный Знак"/>
    <w:link w:val="aff3"/>
    <w:rsid w:val="00266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0"/>
    <w:rsid w:val="00266D8E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aff5">
    <w:name w:val="Normal (Web)"/>
    <w:basedOn w:val="a0"/>
    <w:rsid w:val="00266D8E"/>
  </w:style>
  <w:style w:type="character" w:styleId="aff6">
    <w:name w:val="Strong"/>
    <w:qFormat/>
    <w:rsid w:val="00266D8E"/>
    <w:rPr>
      <w:b/>
      <w:bCs/>
    </w:rPr>
  </w:style>
  <w:style w:type="paragraph" w:styleId="HTML">
    <w:name w:val="HTML Preformatted"/>
    <w:basedOn w:val="a0"/>
    <w:link w:val="HTML0"/>
    <w:rsid w:val="00266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66D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а"/>
    <w:basedOn w:val="a0"/>
    <w:rsid w:val="00266D8E"/>
    <w:rPr>
      <w:sz w:val="28"/>
      <w:szCs w:val="28"/>
    </w:rPr>
  </w:style>
  <w:style w:type="character" w:styleId="aff8">
    <w:name w:val="Emphasis"/>
    <w:qFormat/>
    <w:rsid w:val="00266D8E"/>
    <w:rPr>
      <w:i/>
      <w:iCs/>
    </w:rPr>
  </w:style>
  <w:style w:type="character" w:customStyle="1" w:styleId="17">
    <w:name w:val="Название Знак1"/>
    <w:rsid w:val="00266D8E"/>
    <w:rPr>
      <w:b/>
      <w:bCs/>
      <w:sz w:val="24"/>
      <w:szCs w:val="24"/>
      <w:lang w:val="ru-RU" w:eastAsia="ru-RU" w:bidi="ar-SA"/>
    </w:rPr>
  </w:style>
  <w:style w:type="paragraph" w:customStyle="1" w:styleId="18">
    <w:name w:val="Обычный1"/>
    <w:rsid w:val="00266D8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b">
    <w:name w:val="Без интервала Знак"/>
    <w:link w:val="afa"/>
    <w:locked/>
    <w:rsid w:val="00266D8E"/>
    <w:rPr>
      <w:rFonts w:ascii="Calibri" w:eastAsia="Calibri" w:hAnsi="Calibri" w:cs="Times New Roman"/>
    </w:rPr>
  </w:style>
  <w:style w:type="character" w:styleId="aff9">
    <w:name w:val="FollowedHyperlink"/>
    <w:rsid w:val="00266D8E"/>
    <w:rPr>
      <w:color w:val="800080"/>
      <w:u w:val="single"/>
    </w:rPr>
  </w:style>
  <w:style w:type="paragraph" w:customStyle="1" w:styleId="19">
    <w:name w:val="Знак1 Знак Знак Знак"/>
    <w:basedOn w:val="a0"/>
    <w:rsid w:val="00266D8E"/>
    <w:pPr>
      <w:spacing w:after="60"/>
      <w:ind w:firstLine="709"/>
      <w:jc w:val="both"/>
    </w:pPr>
    <w:rPr>
      <w:rFonts w:ascii="Arial" w:hAnsi="Arial" w:cs="Arial"/>
      <w:bCs/>
    </w:rPr>
  </w:style>
  <w:style w:type="character" w:customStyle="1" w:styleId="apple-style-span">
    <w:name w:val="apple-style-span"/>
    <w:basedOn w:val="a1"/>
    <w:rsid w:val="00266D8E"/>
  </w:style>
  <w:style w:type="character" w:customStyle="1" w:styleId="apple-converted-space">
    <w:name w:val="apple-converted-space"/>
    <w:rsid w:val="00266D8E"/>
  </w:style>
  <w:style w:type="paragraph" w:customStyle="1" w:styleId="ConsPlusCell">
    <w:name w:val="ConsPlusCell"/>
    <w:rsid w:val="00266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ormal0">
    <w:name w:val="Normal Знак Знак"/>
    <w:rsid w:val="00266D8E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Основной текст 23"/>
    <w:basedOn w:val="a0"/>
    <w:rsid w:val="00266D8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nsPlusNonformat">
    <w:name w:val="ConsPlusNonformat"/>
    <w:rsid w:val="00266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66D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a">
    <w:name w:val="Balloon Text"/>
    <w:basedOn w:val="a0"/>
    <w:link w:val="affb"/>
    <w:rsid w:val="00266D8E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1"/>
    <w:link w:val="affa"/>
    <w:rsid w:val="00266D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Без интервала1"/>
    <w:rsid w:val="0022236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DBE1F-AB53-4302-A549-A9F78225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1. Общие положения</vt:lpstr>
      <vt:lpstr>    </vt:lpstr>
      <vt:lpstr>    1.1. Анализ существующей нормативно-правовой базы по вопросу состава, порядка по</vt:lpstr>
      <vt:lpstr>    1.2. Цели и задачи местных нормативов градостроительного проектирования </vt:lpstr>
    </vt:vector>
  </TitlesOfParts>
  <Company>Microsoft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Рузманова</dc:creator>
  <cp:lastModifiedBy>Админ</cp:lastModifiedBy>
  <cp:revision>16</cp:revision>
  <cp:lastPrinted>2024-11-28T13:29:00Z</cp:lastPrinted>
  <dcterms:created xsi:type="dcterms:W3CDTF">2024-12-23T06:20:00Z</dcterms:created>
  <dcterms:modified xsi:type="dcterms:W3CDTF">2024-12-27T07:49:00Z</dcterms:modified>
</cp:coreProperties>
</file>